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4271" w14:textId="77777777" w:rsidR="00831F30" w:rsidRDefault="00831F30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43ED217E" w14:textId="69733ED4" w:rsidR="00831F30" w:rsidRDefault="00831F30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</w:rPr>
        <w:drawing>
          <wp:inline distT="0" distB="0" distL="0" distR="0" wp14:anchorId="053E3FAF" wp14:editId="3EB1B097">
            <wp:extent cx="1352550" cy="14287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9D0DF" w14:textId="49252050" w:rsidR="00FC7E72" w:rsidRDefault="003A1091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3A1091">
        <w:rPr>
          <w:rFonts w:ascii="Calibri" w:eastAsia="Calibri" w:hAnsi="Calibri" w:cs="Calibri"/>
          <w:b/>
          <w:bCs/>
          <w:sz w:val="22"/>
          <w:szCs w:val="22"/>
        </w:rPr>
        <w:t>BETHEL PARK SHADE TREE COMMISSION AGENDA</w:t>
      </w:r>
    </w:p>
    <w:p w14:paraId="65948C8F" w14:textId="77777777" w:rsidR="00C8521F" w:rsidRDefault="00C8521F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72489E76" w14:textId="435F124E" w:rsidR="00C8521F" w:rsidRPr="003A1091" w:rsidRDefault="00F3001A" w:rsidP="00F3001A">
      <w:pPr>
        <w:tabs>
          <w:tab w:val="left" w:pos="615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AAEE257" w14:textId="76D02A5F" w:rsidR="00FC7E72" w:rsidRDefault="00E239F7">
      <w:pPr>
        <w:spacing w:after="120"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Wednesday April 15th</w:t>
      </w:r>
      <w:r w:rsidR="00DA66A7">
        <w:rPr>
          <w:rFonts w:ascii="Calibri" w:eastAsia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bCs/>
          <w:sz w:val="22"/>
          <w:szCs w:val="22"/>
        </w:rPr>
        <w:t>2026; 6:30 PM</w:t>
      </w:r>
    </w:p>
    <w:p w14:paraId="0667125C" w14:textId="74CE446A" w:rsidR="00FC7E72" w:rsidRPr="003A1091" w:rsidRDefault="003A1091">
      <w:pPr>
        <w:numPr>
          <w:ilvl w:val="0"/>
          <w:numId w:val="1"/>
        </w:numPr>
        <w:pBdr>
          <w:left w:val="none" w:sz="0" w:space="3" w:color="auto"/>
        </w:pBdr>
        <w:spacing w:line="276" w:lineRule="auto"/>
        <w:ind w:hanging="394"/>
        <w:jc w:val="both"/>
        <w:rPr>
          <w:rFonts w:ascii="Calibri" w:eastAsia="Calibri" w:hAnsi="Calibri" w:cs="Calibri"/>
          <w:sz w:val="22"/>
          <w:szCs w:val="22"/>
        </w:rPr>
      </w:pPr>
      <w:r w:rsidRPr="003A1091">
        <w:rPr>
          <w:rFonts w:ascii="Calibri" w:eastAsia="Calibri" w:hAnsi="Calibri" w:cs="Calibri"/>
          <w:sz w:val="22"/>
          <w:szCs w:val="22"/>
        </w:rPr>
        <w:t>Roll Call</w:t>
      </w:r>
      <w:r w:rsidR="007540DC">
        <w:rPr>
          <w:rFonts w:ascii="Calibri" w:eastAsia="Calibri" w:hAnsi="Calibri" w:cs="Calibri"/>
          <w:sz w:val="22"/>
          <w:szCs w:val="22"/>
        </w:rPr>
        <w:t xml:space="preserve"> </w:t>
      </w:r>
    </w:p>
    <w:p w14:paraId="3B38185B" w14:textId="77777777" w:rsidR="00FC7E72" w:rsidRPr="003A1091" w:rsidRDefault="00FC7E72">
      <w:pPr>
        <w:spacing w:line="276" w:lineRule="auto"/>
        <w:ind w:left="720"/>
        <w:jc w:val="both"/>
        <w:rPr>
          <w:sz w:val="22"/>
          <w:szCs w:val="22"/>
        </w:rPr>
      </w:pPr>
    </w:p>
    <w:p w14:paraId="5DF8D72B" w14:textId="34D2B29E" w:rsidR="003A1091" w:rsidRPr="005321D0" w:rsidRDefault="003A1091" w:rsidP="005321D0">
      <w:pPr>
        <w:pStyle w:val="ListParagraph"/>
        <w:numPr>
          <w:ilvl w:val="0"/>
          <w:numId w:val="1"/>
        </w:numPr>
        <w:pBdr>
          <w:left w:val="none" w:sz="0" w:space="3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F353D9">
        <w:rPr>
          <w:rFonts w:ascii="Calibri" w:eastAsia="Calibri" w:hAnsi="Calibri" w:cs="Calibri"/>
          <w:sz w:val="22"/>
          <w:szCs w:val="22"/>
        </w:rPr>
        <w:t xml:space="preserve">Approval of Minutes – </w:t>
      </w:r>
      <w:r w:rsidR="00DA66A7">
        <w:rPr>
          <w:rFonts w:ascii="Calibri" w:eastAsia="Calibri" w:hAnsi="Calibri" w:cs="Calibri"/>
          <w:sz w:val="22"/>
          <w:szCs w:val="22"/>
        </w:rPr>
        <w:t>Previous meeting date</w:t>
      </w:r>
    </w:p>
    <w:p w14:paraId="6C023F30" w14:textId="77777777" w:rsidR="00FC7E72" w:rsidRPr="003A1091" w:rsidRDefault="00FC7E72">
      <w:pPr>
        <w:spacing w:line="276" w:lineRule="auto"/>
        <w:ind w:left="720"/>
        <w:jc w:val="both"/>
        <w:rPr>
          <w:sz w:val="22"/>
          <w:szCs w:val="22"/>
        </w:rPr>
      </w:pPr>
    </w:p>
    <w:p w14:paraId="36D41158" w14:textId="0B473AC6" w:rsidR="00BD4D68" w:rsidRDefault="003A1091" w:rsidP="006263D0">
      <w:pPr>
        <w:numPr>
          <w:ilvl w:val="0"/>
          <w:numId w:val="4"/>
        </w:numPr>
        <w:pBdr>
          <w:left w:val="none" w:sz="0" w:space="2" w:color="auto"/>
        </w:pBdr>
        <w:spacing w:line="276" w:lineRule="auto"/>
        <w:ind w:hanging="385"/>
        <w:jc w:val="both"/>
        <w:rPr>
          <w:rFonts w:ascii="Calibri" w:eastAsia="Calibri" w:hAnsi="Calibri" w:cs="Calibri"/>
          <w:sz w:val="22"/>
          <w:szCs w:val="22"/>
        </w:rPr>
      </w:pPr>
      <w:r w:rsidRPr="003A1091">
        <w:rPr>
          <w:rFonts w:ascii="Calibri" w:eastAsia="Calibri" w:hAnsi="Calibri" w:cs="Calibri"/>
          <w:sz w:val="22"/>
          <w:szCs w:val="22"/>
        </w:rPr>
        <w:t>Old Business</w:t>
      </w:r>
    </w:p>
    <w:p w14:paraId="4EA43600" w14:textId="4AE1A022" w:rsidR="00E239F7" w:rsidRDefault="00E239F7" w:rsidP="00E239F7">
      <w:pPr>
        <w:pStyle w:val="ListParagraph"/>
        <w:numPr>
          <w:ilvl w:val="1"/>
          <w:numId w:val="4"/>
        </w:numPr>
        <w:pBdr>
          <w:left w:val="none" w:sz="0" w:space="2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Update on Grants and Deadlines</w:t>
      </w:r>
    </w:p>
    <w:p w14:paraId="5BE22FE8" w14:textId="2ECB9696" w:rsidR="00E239F7" w:rsidRDefault="00E239F7" w:rsidP="00E239F7">
      <w:pPr>
        <w:pStyle w:val="ListParagraph"/>
        <w:numPr>
          <w:ilvl w:val="1"/>
          <w:numId w:val="4"/>
        </w:numPr>
        <w:pBdr>
          <w:left w:val="none" w:sz="0" w:space="2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="00F73869"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bor Day 2026 plans   -  Molly Hill Park</w:t>
      </w:r>
    </w:p>
    <w:p w14:paraId="3AE6E088" w14:textId="7D6D2DC3" w:rsidR="00820BA0" w:rsidRPr="00E239F7" w:rsidRDefault="00820BA0" w:rsidP="00E239F7">
      <w:pPr>
        <w:pStyle w:val="ListParagraph"/>
        <w:numPr>
          <w:ilvl w:val="1"/>
          <w:numId w:val="4"/>
        </w:numPr>
        <w:pBdr>
          <w:left w:val="none" w:sz="0" w:space="2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Memorial Day Parade Activity</w:t>
      </w:r>
    </w:p>
    <w:p w14:paraId="6D95AB94" w14:textId="77777777" w:rsidR="00803114" w:rsidRDefault="00803114" w:rsidP="008B1727">
      <w:pPr>
        <w:pBdr>
          <w:left w:val="none" w:sz="0" w:space="2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A4E9318" w14:textId="14B9BB0D" w:rsidR="003E0694" w:rsidRDefault="00492537" w:rsidP="002B671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E11D37">
        <w:rPr>
          <w:rFonts w:ascii="Calibri" w:eastAsia="Calibri" w:hAnsi="Calibri" w:cs="Calibri"/>
          <w:sz w:val="22"/>
          <w:szCs w:val="22"/>
        </w:rPr>
        <w:t>New Business</w:t>
      </w:r>
      <w:r w:rsidR="00B363D6">
        <w:rPr>
          <w:rFonts w:ascii="Calibri" w:eastAsia="Calibri" w:hAnsi="Calibri" w:cs="Calibri"/>
          <w:sz w:val="22"/>
          <w:szCs w:val="22"/>
        </w:rPr>
        <w:t xml:space="preserve"> </w:t>
      </w:r>
    </w:p>
    <w:p w14:paraId="7D371E21" w14:textId="65C49EE6" w:rsidR="00E239F7" w:rsidRPr="00820BA0" w:rsidRDefault="00820BA0" w:rsidP="00820BA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Community Day Activity – Pre Plan</w:t>
      </w:r>
    </w:p>
    <w:p w14:paraId="4E1E11C4" w14:textId="77777777" w:rsidR="00E239F7" w:rsidRPr="00E239F7" w:rsidRDefault="00E239F7" w:rsidP="00E239F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0098FE0" w14:textId="02509DD1" w:rsidR="00547BA2" w:rsidRPr="00E239F7" w:rsidRDefault="00BD4D68" w:rsidP="00E239F7">
      <w:pPr>
        <w:pStyle w:val="ListParagraph"/>
        <w:numPr>
          <w:ilvl w:val="0"/>
          <w:numId w:val="4"/>
        </w:numPr>
        <w:pBdr>
          <w:left w:val="none" w:sz="0" w:space="2" w:color="auto"/>
        </w:pBdr>
        <w:tabs>
          <w:tab w:val="left" w:pos="6150"/>
        </w:tabs>
        <w:spacing w:after="20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E9112B">
        <w:rPr>
          <w:rFonts w:ascii="Calibri" w:eastAsia="Calibri" w:hAnsi="Calibri" w:cs="Calibri"/>
          <w:sz w:val="22"/>
          <w:szCs w:val="22"/>
        </w:rPr>
        <w:t xml:space="preserve">Future </w:t>
      </w:r>
      <w:r w:rsidRPr="00C4552E">
        <w:rPr>
          <w:rFonts w:ascii="Calibri" w:eastAsia="Calibri" w:hAnsi="Calibri" w:cs="Calibri"/>
          <w:sz w:val="22"/>
          <w:szCs w:val="22"/>
        </w:rPr>
        <w:t>Meeting Dates</w:t>
      </w:r>
    </w:p>
    <w:p w14:paraId="228DEB8E" w14:textId="77777777" w:rsidR="00547BA2" w:rsidRDefault="00547BA2" w:rsidP="00547BA2">
      <w:pPr>
        <w:pStyle w:val="ListParagraph"/>
        <w:numPr>
          <w:ilvl w:val="1"/>
          <w:numId w:val="4"/>
        </w:numPr>
        <w:pBdr>
          <w:left w:val="none" w:sz="0" w:space="2" w:color="auto"/>
        </w:pBdr>
        <w:tabs>
          <w:tab w:val="left" w:pos="6150"/>
        </w:tabs>
        <w:spacing w:after="20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547BA2">
        <w:rPr>
          <w:rFonts w:ascii="Calibri" w:eastAsia="Calibri" w:hAnsi="Calibri" w:cs="Calibri"/>
          <w:sz w:val="22"/>
          <w:szCs w:val="22"/>
        </w:rPr>
        <w:t>August 12, 2026</w:t>
      </w:r>
    </w:p>
    <w:p w14:paraId="56345B58" w14:textId="18DD22ED" w:rsidR="00547BA2" w:rsidRDefault="00547BA2" w:rsidP="00547BA2">
      <w:pPr>
        <w:pStyle w:val="ListParagraph"/>
        <w:numPr>
          <w:ilvl w:val="1"/>
          <w:numId w:val="4"/>
        </w:numPr>
        <w:pBdr>
          <w:left w:val="none" w:sz="0" w:space="2" w:color="auto"/>
        </w:pBdr>
        <w:tabs>
          <w:tab w:val="left" w:pos="6150"/>
        </w:tabs>
        <w:spacing w:after="20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547BA2">
        <w:rPr>
          <w:rFonts w:ascii="Calibri" w:eastAsia="Calibri" w:hAnsi="Calibri" w:cs="Calibri"/>
          <w:sz w:val="22"/>
          <w:szCs w:val="22"/>
        </w:rPr>
        <w:t>November 18, 2026</w:t>
      </w:r>
    </w:p>
    <w:p w14:paraId="787E9D93" w14:textId="77777777" w:rsidR="00E239F7" w:rsidRPr="00547BA2" w:rsidRDefault="00E239F7" w:rsidP="00E239F7">
      <w:pPr>
        <w:pStyle w:val="ListParagraph"/>
        <w:pBdr>
          <w:left w:val="none" w:sz="0" w:space="2" w:color="auto"/>
        </w:pBdr>
        <w:tabs>
          <w:tab w:val="left" w:pos="6150"/>
        </w:tabs>
        <w:spacing w:after="200" w:line="360" w:lineRule="auto"/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14:paraId="127A8347" w14:textId="17DC99F6" w:rsidR="003A1091" w:rsidRDefault="003A1091" w:rsidP="008E6CF3">
      <w:pPr>
        <w:pStyle w:val="ListParagraph"/>
        <w:numPr>
          <w:ilvl w:val="0"/>
          <w:numId w:val="4"/>
        </w:numPr>
        <w:pBdr>
          <w:left w:val="none" w:sz="0" w:space="2" w:color="auto"/>
        </w:pBd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E6CF3">
        <w:rPr>
          <w:rFonts w:ascii="Calibri" w:eastAsia="Calibri" w:hAnsi="Calibri" w:cs="Calibri"/>
          <w:sz w:val="22"/>
          <w:szCs w:val="22"/>
        </w:rPr>
        <w:t>Adjournment</w:t>
      </w:r>
    </w:p>
    <w:p w14:paraId="4B295EDE" w14:textId="77777777" w:rsidR="006302DD" w:rsidRDefault="006302DD" w:rsidP="007B14F5">
      <w:pPr>
        <w:pBdr>
          <w:left w:val="none" w:sz="0" w:space="2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00AA3B7" w14:textId="0EA0D573" w:rsidR="007B14F5" w:rsidRPr="008E6CF3" w:rsidRDefault="007B14F5" w:rsidP="007B14F5">
      <w:pPr>
        <w:pBdr>
          <w:left w:val="none" w:sz="0" w:space="2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7B14F5" w:rsidRPr="008E6CF3">
      <w:pgSz w:w="12240" w:h="15840"/>
      <w:pgMar w:top="99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0747" w14:textId="77777777" w:rsidR="00893800" w:rsidRDefault="00893800" w:rsidP="00315424">
      <w:r>
        <w:separator/>
      </w:r>
    </w:p>
  </w:endnote>
  <w:endnote w:type="continuationSeparator" w:id="0">
    <w:p w14:paraId="48EF94D0" w14:textId="77777777" w:rsidR="00893800" w:rsidRDefault="00893800" w:rsidP="0031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8A1C" w14:textId="77777777" w:rsidR="00893800" w:rsidRDefault="00893800" w:rsidP="00315424">
      <w:r>
        <w:separator/>
      </w:r>
    </w:p>
  </w:footnote>
  <w:footnote w:type="continuationSeparator" w:id="0">
    <w:p w14:paraId="2465ADEC" w14:textId="77777777" w:rsidR="00893800" w:rsidRDefault="00893800" w:rsidP="0031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65B2C216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FFB8FDB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67103EB4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34628E"/>
    <w:multiLevelType w:val="multilevel"/>
    <w:tmpl w:val="5AF4D3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2F3E7C"/>
    <w:multiLevelType w:val="multilevel"/>
    <w:tmpl w:val="382A29BC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7B479F"/>
    <w:multiLevelType w:val="hybridMultilevel"/>
    <w:tmpl w:val="7520DAAE"/>
    <w:lvl w:ilvl="0" w:tplc="4C90C70E">
      <w:start w:val="5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E0C59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9293EF9"/>
    <w:multiLevelType w:val="multilevel"/>
    <w:tmpl w:val="083C34C2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413947"/>
    <w:multiLevelType w:val="hybridMultilevel"/>
    <w:tmpl w:val="0EE02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318E0"/>
    <w:multiLevelType w:val="multilevel"/>
    <w:tmpl w:val="E840831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BF67B8"/>
    <w:multiLevelType w:val="multilevel"/>
    <w:tmpl w:val="B178C2E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35405"/>
    <w:multiLevelType w:val="multilevel"/>
    <w:tmpl w:val="017A1C8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61F414EC"/>
    <w:multiLevelType w:val="multilevel"/>
    <w:tmpl w:val="9F60CA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1529CF"/>
    <w:multiLevelType w:val="multilevel"/>
    <w:tmpl w:val="33BE542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464810">
    <w:abstractNumId w:val="0"/>
  </w:num>
  <w:num w:numId="2" w16cid:durableId="1088696542">
    <w:abstractNumId w:val="1"/>
  </w:num>
  <w:num w:numId="3" w16cid:durableId="438263627">
    <w:abstractNumId w:val="2"/>
  </w:num>
  <w:num w:numId="4" w16cid:durableId="972297512">
    <w:abstractNumId w:val="3"/>
  </w:num>
  <w:num w:numId="5" w16cid:durableId="1927104808">
    <w:abstractNumId w:val="4"/>
  </w:num>
  <w:num w:numId="6" w16cid:durableId="1440292682">
    <w:abstractNumId w:val="5"/>
  </w:num>
  <w:num w:numId="7" w16cid:durableId="433791983">
    <w:abstractNumId w:val="6"/>
  </w:num>
  <w:num w:numId="8" w16cid:durableId="1906795847">
    <w:abstractNumId w:val="7"/>
  </w:num>
  <w:num w:numId="9" w16cid:durableId="2136218392">
    <w:abstractNumId w:val="8"/>
  </w:num>
  <w:num w:numId="10" w16cid:durableId="1637032286">
    <w:abstractNumId w:val="9"/>
  </w:num>
  <w:num w:numId="11" w16cid:durableId="1471558383">
    <w:abstractNumId w:val="10"/>
  </w:num>
  <w:num w:numId="12" w16cid:durableId="203935514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183499">
    <w:abstractNumId w:val="15"/>
  </w:num>
  <w:num w:numId="14" w16cid:durableId="1340499939">
    <w:abstractNumId w:val="13"/>
  </w:num>
  <w:num w:numId="15" w16cid:durableId="784733762">
    <w:abstractNumId w:val="18"/>
  </w:num>
  <w:num w:numId="16" w16cid:durableId="399525802">
    <w:abstractNumId w:val="11"/>
  </w:num>
  <w:num w:numId="17" w16cid:durableId="23676087">
    <w:abstractNumId w:val="19"/>
  </w:num>
  <w:num w:numId="18" w16cid:durableId="1470395483">
    <w:abstractNumId w:val="17"/>
  </w:num>
  <w:num w:numId="19" w16cid:durableId="205141939">
    <w:abstractNumId w:val="20"/>
  </w:num>
  <w:num w:numId="20" w16cid:durableId="246546503">
    <w:abstractNumId w:val="16"/>
  </w:num>
  <w:num w:numId="21" w16cid:durableId="1352340899">
    <w:abstractNumId w:val="12"/>
  </w:num>
  <w:num w:numId="22" w16cid:durableId="522934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72"/>
    <w:rsid w:val="0001259E"/>
    <w:rsid w:val="000305FE"/>
    <w:rsid w:val="00031158"/>
    <w:rsid w:val="000412DF"/>
    <w:rsid w:val="00044079"/>
    <w:rsid w:val="000442F1"/>
    <w:rsid w:val="00050654"/>
    <w:rsid w:val="000542BF"/>
    <w:rsid w:val="00060AD4"/>
    <w:rsid w:val="00060F32"/>
    <w:rsid w:val="00067817"/>
    <w:rsid w:val="000719AF"/>
    <w:rsid w:val="00072948"/>
    <w:rsid w:val="00073ED0"/>
    <w:rsid w:val="000913BD"/>
    <w:rsid w:val="00097DFD"/>
    <w:rsid w:val="000B47A1"/>
    <w:rsid w:val="000C5EB8"/>
    <w:rsid w:val="000C7C57"/>
    <w:rsid w:val="000D426D"/>
    <w:rsid w:val="000E55B0"/>
    <w:rsid w:val="000F3FEC"/>
    <w:rsid w:val="001005DF"/>
    <w:rsid w:val="001037B1"/>
    <w:rsid w:val="001048F7"/>
    <w:rsid w:val="00106781"/>
    <w:rsid w:val="001149EE"/>
    <w:rsid w:val="00130DC6"/>
    <w:rsid w:val="00143300"/>
    <w:rsid w:val="00182D31"/>
    <w:rsid w:val="001A0CC7"/>
    <w:rsid w:val="001A49FA"/>
    <w:rsid w:val="001B7136"/>
    <w:rsid w:val="001C0A94"/>
    <w:rsid w:val="001C7FB3"/>
    <w:rsid w:val="001D124F"/>
    <w:rsid w:val="001D434D"/>
    <w:rsid w:val="001F13F7"/>
    <w:rsid w:val="001F3A40"/>
    <w:rsid w:val="001F73D7"/>
    <w:rsid w:val="002037FB"/>
    <w:rsid w:val="00206F6A"/>
    <w:rsid w:val="002075A4"/>
    <w:rsid w:val="0021159A"/>
    <w:rsid w:val="00220E64"/>
    <w:rsid w:val="002260F7"/>
    <w:rsid w:val="00235B7E"/>
    <w:rsid w:val="00241E7E"/>
    <w:rsid w:val="002449CD"/>
    <w:rsid w:val="00254F79"/>
    <w:rsid w:val="00255996"/>
    <w:rsid w:val="0025768C"/>
    <w:rsid w:val="0026603D"/>
    <w:rsid w:val="00266CF6"/>
    <w:rsid w:val="0027089F"/>
    <w:rsid w:val="002739AC"/>
    <w:rsid w:val="002877E1"/>
    <w:rsid w:val="00292AF8"/>
    <w:rsid w:val="00293D53"/>
    <w:rsid w:val="00293E31"/>
    <w:rsid w:val="002964F9"/>
    <w:rsid w:val="002B27DD"/>
    <w:rsid w:val="002B2D70"/>
    <w:rsid w:val="002B4846"/>
    <w:rsid w:val="002B6716"/>
    <w:rsid w:val="002C540E"/>
    <w:rsid w:val="002C5D18"/>
    <w:rsid w:val="002C799D"/>
    <w:rsid w:val="002D4098"/>
    <w:rsid w:val="002E2871"/>
    <w:rsid w:val="002E29B6"/>
    <w:rsid w:val="002E3D3F"/>
    <w:rsid w:val="002E4E3B"/>
    <w:rsid w:val="002E57D6"/>
    <w:rsid w:val="002F1410"/>
    <w:rsid w:val="002F5062"/>
    <w:rsid w:val="00301C52"/>
    <w:rsid w:val="00303E55"/>
    <w:rsid w:val="0030619E"/>
    <w:rsid w:val="00315424"/>
    <w:rsid w:val="003159E8"/>
    <w:rsid w:val="00324565"/>
    <w:rsid w:val="00325DC7"/>
    <w:rsid w:val="00332632"/>
    <w:rsid w:val="00340783"/>
    <w:rsid w:val="00341D21"/>
    <w:rsid w:val="0034525F"/>
    <w:rsid w:val="00346069"/>
    <w:rsid w:val="00350DBA"/>
    <w:rsid w:val="00351CED"/>
    <w:rsid w:val="0035391D"/>
    <w:rsid w:val="003601D2"/>
    <w:rsid w:val="00360D48"/>
    <w:rsid w:val="00361F82"/>
    <w:rsid w:val="003671EB"/>
    <w:rsid w:val="0037294D"/>
    <w:rsid w:val="003901D8"/>
    <w:rsid w:val="00392CBB"/>
    <w:rsid w:val="00393022"/>
    <w:rsid w:val="003A0259"/>
    <w:rsid w:val="003A1091"/>
    <w:rsid w:val="003A3044"/>
    <w:rsid w:val="003A3EA8"/>
    <w:rsid w:val="003B2606"/>
    <w:rsid w:val="003C7B10"/>
    <w:rsid w:val="003D372A"/>
    <w:rsid w:val="003D6A2D"/>
    <w:rsid w:val="003E0694"/>
    <w:rsid w:val="003E77E9"/>
    <w:rsid w:val="003F2E4E"/>
    <w:rsid w:val="003F4097"/>
    <w:rsid w:val="00402A47"/>
    <w:rsid w:val="00402AE8"/>
    <w:rsid w:val="00404F41"/>
    <w:rsid w:val="00410B76"/>
    <w:rsid w:val="00415C48"/>
    <w:rsid w:val="00417B4B"/>
    <w:rsid w:val="00423931"/>
    <w:rsid w:val="00441075"/>
    <w:rsid w:val="004421A5"/>
    <w:rsid w:val="00451BC4"/>
    <w:rsid w:val="0045270E"/>
    <w:rsid w:val="00452DB0"/>
    <w:rsid w:val="00462740"/>
    <w:rsid w:val="004655BF"/>
    <w:rsid w:val="00477D75"/>
    <w:rsid w:val="00482F53"/>
    <w:rsid w:val="0048318D"/>
    <w:rsid w:val="00492537"/>
    <w:rsid w:val="004A1B7F"/>
    <w:rsid w:val="004A5564"/>
    <w:rsid w:val="004B1F85"/>
    <w:rsid w:val="004B2A7F"/>
    <w:rsid w:val="004B5323"/>
    <w:rsid w:val="004B6243"/>
    <w:rsid w:val="004B7F5A"/>
    <w:rsid w:val="004C2256"/>
    <w:rsid w:val="004D1EA4"/>
    <w:rsid w:val="004D7531"/>
    <w:rsid w:val="004E0465"/>
    <w:rsid w:val="004E060F"/>
    <w:rsid w:val="004F1313"/>
    <w:rsid w:val="004F4790"/>
    <w:rsid w:val="004F795A"/>
    <w:rsid w:val="0050099C"/>
    <w:rsid w:val="005069E5"/>
    <w:rsid w:val="0050728A"/>
    <w:rsid w:val="00510824"/>
    <w:rsid w:val="00524633"/>
    <w:rsid w:val="00525916"/>
    <w:rsid w:val="005321D0"/>
    <w:rsid w:val="005328CB"/>
    <w:rsid w:val="00542B6F"/>
    <w:rsid w:val="005458C7"/>
    <w:rsid w:val="005472C3"/>
    <w:rsid w:val="00547BA2"/>
    <w:rsid w:val="00554259"/>
    <w:rsid w:val="00562019"/>
    <w:rsid w:val="0056713A"/>
    <w:rsid w:val="005709E6"/>
    <w:rsid w:val="0057166B"/>
    <w:rsid w:val="005747D3"/>
    <w:rsid w:val="00580B10"/>
    <w:rsid w:val="00596946"/>
    <w:rsid w:val="005A095E"/>
    <w:rsid w:val="005B20E8"/>
    <w:rsid w:val="005C677F"/>
    <w:rsid w:val="005D05C0"/>
    <w:rsid w:val="005E3B12"/>
    <w:rsid w:val="005E557D"/>
    <w:rsid w:val="005E5B23"/>
    <w:rsid w:val="005F244D"/>
    <w:rsid w:val="005F37EA"/>
    <w:rsid w:val="005F4E91"/>
    <w:rsid w:val="005F6E9C"/>
    <w:rsid w:val="00601D3D"/>
    <w:rsid w:val="00605282"/>
    <w:rsid w:val="00607FC2"/>
    <w:rsid w:val="00617FAD"/>
    <w:rsid w:val="006263D0"/>
    <w:rsid w:val="00626F21"/>
    <w:rsid w:val="00627B86"/>
    <w:rsid w:val="00627C14"/>
    <w:rsid w:val="006302DD"/>
    <w:rsid w:val="00646195"/>
    <w:rsid w:val="0066186E"/>
    <w:rsid w:val="00662459"/>
    <w:rsid w:val="00664F27"/>
    <w:rsid w:val="006669B7"/>
    <w:rsid w:val="00670B58"/>
    <w:rsid w:val="00671372"/>
    <w:rsid w:val="00671749"/>
    <w:rsid w:val="00685E88"/>
    <w:rsid w:val="00686411"/>
    <w:rsid w:val="00691554"/>
    <w:rsid w:val="006A1691"/>
    <w:rsid w:val="006B1D3D"/>
    <w:rsid w:val="006B279F"/>
    <w:rsid w:val="006B723F"/>
    <w:rsid w:val="006C225E"/>
    <w:rsid w:val="006C49B9"/>
    <w:rsid w:val="006C668F"/>
    <w:rsid w:val="006D4752"/>
    <w:rsid w:val="006E1279"/>
    <w:rsid w:val="006E2497"/>
    <w:rsid w:val="006F1769"/>
    <w:rsid w:val="006F4E9B"/>
    <w:rsid w:val="00700757"/>
    <w:rsid w:val="00717A82"/>
    <w:rsid w:val="00717B3B"/>
    <w:rsid w:val="00727848"/>
    <w:rsid w:val="00731C54"/>
    <w:rsid w:val="007343CC"/>
    <w:rsid w:val="0074073D"/>
    <w:rsid w:val="007540DC"/>
    <w:rsid w:val="0076030F"/>
    <w:rsid w:val="007652EB"/>
    <w:rsid w:val="0077087B"/>
    <w:rsid w:val="007772AE"/>
    <w:rsid w:val="00777E1E"/>
    <w:rsid w:val="00784692"/>
    <w:rsid w:val="00785349"/>
    <w:rsid w:val="00787C2F"/>
    <w:rsid w:val="00790B57"/>
    <w:rsid w:val="007B054F"/>
    <w:rsid w:val="007B14F5"/>
    <w:rsid w:val="007B5E65"/>
    <w:rsid w:val="007D14FE"/>
    <w:rsid w:val="007F42B5"/>
    <w:rsid w:val="007F7E5F"/>
    <w:rsid w:val="00803114"/>
    <w:rsid w:val="00817394"/>
    <w:rsid w:val="00820BA0"/>
    <w:rsid w:val="00831F30"/>
    <w:rsid w:val="0084117B"/>
    <w:rsid w:val="00842845"/>
    <w:rsid w:val="008436EE"/>
    <w:rsid w:val="00860FF3"/>
    <w:rsid w:val="008626F6"/>
    <w:rsid w:val="00863633"/>
    <w:rsid w:val="00874CFD"/>
    <w:rsid w:val="008760BD"/>
    <w:rsid w:val="008819AE"/>
    <w:rsid w:val="00883047"/>
    <w:rsid w:val="00884082"/>
    <w:rsid w:val="00891977"/>
    <w:rsid w:val="00893800"/>
    <w:rsid w:val="008B1727"/>
    <w:rsid w:val="008B6278"/>
    <w:rsid w:val="008D0932"/>
    <w:rsid w:val="008E6CF3"/>
    <w:rsid w:val="008E7746"/>
    <w:rsid w:val="008F31AF"/>
    <w:rsid w:val="008F585A"/>
    <w:rsid w:val="009113FD"/>
    <w:rsid w:val="00912A0E"/>
    <w:rsid w:val="009156D9"/>
    <w:rsid w:val="00923893"/>
    <w:rsid w:val="00955AFF"/>
    <w:rsid w:val="00956457"/>
    <w:rsid w:val="0096358C"/>
    <w:rsid w:val="00963719"/>
    <w:rsid w:val="00966224"/>
    <w:rsid w:val="00975DDD"/>
    <w:rsid w:val="009845F1"/>
    <w:rsid w:val="00996E62"/>
    <w:rsid w:val="009A2FE9"/>
    <w:rsid w:val="009B2637"/>
    <w:rsid w:val="009B4C7B"/>
    <w:rsid w:val="009B7237"/>
    <w:rsid w:val="009B7E02"/>
    <w:rsid w:val="009D0734"/>
    <w:rsid w:val="009D5E28"/>
    <w:rsid w:val="009E11F7"/>
    <w:rsid w:val="009E5324"/>
    <w:rsid w:val="009E7E66"/>
    <w:rsid w:val="009F3532"/>
    <w:rsid w:val="00A0447B"/>
    <w:rsid w:val="00A102EF"/>
    <w:rsid w:val="00A11151"/>
    <w:rsid w:val="00A12A0A"/>
    <w:rsid w:val="00A2372F"/>
    <w:rsid w:val="00A245E1"/>
    <w:rsid w:val="00A34608"/>
    <w:rsid w:val="00A34D9D"/>
    <w:rsid w:val="00A6581B"/>
    <w:rsid w:val="00A679AE"/>
    <w:rsid w:val="00A75CEF"/>
    <w:rsid w:val="00A77367"/>
    <w:rsid w:val="00A77D10"/>
    <w:rsid w:val="00A81968"/>
    <w:rsid w:val="00A86299"/>
    <w:rsid w:val="00A86525"/>
    <w:rsid w:val="00AA0EA0"/>
    <w:rsid w:val="00AA4C53"/>
    <w:rsid w:val="00AB130A"/>
    <w:rsid w:val="00AB5CD1"/>
    <w:rsid w:val="00AC37D8"/>
    <w:rsid w:val="00AD2D75"/>
    <w:rsid w:val="00AE13B3"/>
    <w:rsid w:val="00AE2973"/>
    <w:rsid w:val="00AF23F6"/>
    <w:rsid w:val="00B132B8"/>
    <w:rsid w:val="00B14EA1"/>
    <w:rsid w:val="00B2200A"/>
    <w:rsid w:val="00B25E54"/>
    <w:rsid w:val="00B27B50"/>
    <w:rsid w:val="00B3321E"/>
    <w:rsid w:val="00B363D6"/>
    <w:rsid w:val="00B4448C"/>
    <w:rsid w:val="00B477CB"/>
    <w:rsid w:val="00B515CB"/>
    <w:rsid w:val="00B57FCC"/>
    <w:rsid w:val="00B60E1C"/>
    <w:rsid w:val="00B849A5"/>
    <w:rsid w:val="00B873A6"/>
    <w:rsid w:val="00B93728"/>
    <w:rsid w:val="00B9380B"/>
    <w:rsid w:val="00BA7B88"/>
    <w:rsid w:val="00BB078F"/>
    <w:rsid w:val="00BB3783"/>
    <w:rsid w:val="00BB451D"/>
    <w:rsid w:val="00BD4D68"/>
    <w:rsid w:val="00BE13C9"/>
    <w:rsid w:val="00BE7C55"/>
    <w:rsid w:val="00BF31A2"/>
    <w:rsid w:val="00C047E7"/>
    <w:rsid w:val="00C05539"/>
    <w:rsid w:val="00C06610"/>
    <w:rsid w:val="00C22844"/>
    <w:rsid w:val="00C2695A"/>
    <w:rsid w:val="00C321A8"/>
    <w:rsid w:val="00C34806"/>
    <w:rsid w:val="00C379D4"/>
    <w:rsid w:val="00C4552E"/>
    <w:rsid w:val="00C5093C"/>
    <w:rsid w:val="00C82246"/>
    <w:rsid w:val="00C8521F"/>
    <w:rsid w:val="00C86B19"/>
    <w:rsid w:val="00C93E4C"/>
    <w:rsid w:val="00CA426A"/>
    <w:rsid w:val="00CD3028"/>
    <w:rsid w:val="00CD3AC1"/>
    <w:rsid w:val="00CD4610"/>
    <w:rsid w:val="00CD71F8"/>
    <w:rsid w:val="00CD7C6F"/>
    <w:rsid w:val="00CE4397"/>
    <w:rsid w:val="00CE5783"/>
    <w:rsid w:val="00D04566"/>
    <w:rsid w:val="00D12943"/>
    <w:rsid w:val="00D16954"/>
    <w:rsid w:val="00D2110F"/>
    <w:rsid w:val="00D2753E"/>
    <w:rsid w:val="00D30602"/>
    <w:rsid w:val="00D31512"/>
    <w:rsid w:val="00D33134"/>
    <w:rsid w:val="00D3565A"/>
    <w:rsid w:val="00D3754C"/>
    <w:rsid w:val="00D45499"/>
    <w:rsid w:val="00D470A7"/>
    <w:rsid w:val="00D54DE0"/>
    <w:rsid w:val="00D654F4"/>
    <w:rsid w:val="00D671D4"/>
    <w:rsid w:val="00D84E05"/>
    <w:rsid w:val="00DA66A7"/>
    <w:rsid w:val="00DB0C1A"/>
    <w:rsid w:val="00DB7F97"/>
    <w:rsid w:val="00DD1053"/>
    <w:rsid w:val="00DE1D3A"/>
    <w:rsid w:val="00DE2F65"/>
    <w:rsid w:val="00DE61D8"/>
    <w:rsid w:val="00DF40C6"/>
    <w:rsid w:val="00DF5ADD"/>
    <w:rsid w:val="00DF5EB4"/>
    <w:rsid w:val="00E07993"/>
    <w:rsid w:val="00E11D37"/>
    <w:rsid w:val="00E12C60"/>
    <w:rsid w:val="00E13855"/>
    <w:rsid w:val="00E239F7"/>
    <w:rsid w:val="00E3307B"/>
    <w:rsid w:val="00E33EF5"/>
    <w:rsid w:val="00E361D0"/>
    <w:rsid w:val="00E43B07"/>
    <w:rsid w:val="00E53336"/>
    <w:rsid w:val="00E633CC"/>
    <w:rsid w:val="00E64927"/>
    <w:rsid w:val="00E7669C"/>
    <w:rsid w:val="00E7708D"/>
    <w:rsid w:val="00E81BA2"/>
    <w:rsid w:val="00E907B6"/>
    <w:rsid w:val="00E9112B"/>
    <w:rsid w:val="00E92379"/>
    <w:rsid w:val="00E959B2"/>
    <w:rsid w:val="00EB031E"/>
    <w:rsid w:val="00EB0B2A"/>
    <w:rsid w:val="00EB212D"/>
    <w:rsid w:val="00EB5F63"/>
    <w:rsid w:val="00EC2B75"/>
    <w:rsid w:val="00ED0601"/>
    <w:rsid w:val="00ED083D"/>
    <w:rsid w:val="00ED7A2A"/>
    <w:rsid w:val="00EE47E2"/>
    <w:rsid w:val="00EF5AE5"/>
    <w:rsid w:val="00F0152C"/>
    <w:rsid w:val="00F03CCC"/>
    <w:rsid w:val="00F06481"/>
    <w:rsid w:val="00F06C3D"/>
    <w:rsid w:val="00F10976"/>
    <w:rsid w:val="00F1142D"/>
    <w:rsid w:val="00F1305B"/>
    <w:rsid w:val="00F22FE9"/>
    <w:rsid w:val="00F24143"/>
    <w:rsid w:val="00F3001A"/>
    <w:rsid w:val="00F353D9"/>
    <w:rsid w:val="00F52A9B"/>
    <w:rsid w:val="00F67E3B"/>
    <w:rsid w:val="00F73869"/>
    <w:rsid w:val="00F7776E"/>
    <w:rsid w:val="00FA36E4"/>
    <w:rsid w:val="00FA372B"/>
    <w:rsid w:val="00FB3978"/>
    <w:rsid w:val="00FC673E"/>
    <w:rsid w:val="00FC7E72"/>
    <w:rsid w:val="00FE1837"/>
    <w:rsid w:val="00FE2F7B"/>
    <w:rsid w:val="00FE6364"/>
    <w:rsid w:val="00FF5D4B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7B3A3"/>
  <w15:docId w15:val="{610B742B-4969-4D85-9D75-CFD2CD87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4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424"/>
    <w:rPr>
      <w:sz w:val="24"/>
      <w:szCs w:val="24"/>
    </w:rPr>
  </w:style>
  <w:style w:type="paragraph" w:customStyle="1" w:styleId="paragraph">
    <w:name w:val="paragraph"/>
    <w:basedOn w:val="Normal"/>
    <w:rsid w:val="003F409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F4097"/>
  </w:style>
  <w:style w:type="character" w:customStyle="1" w:styleId="eop">
    <w:name w:val="eop"/>
    <w:basedOn w:val="DefaultParagraphFont"/>
    <w:rsid w:val="003F4097"/>
  </w:style>
  <w:style w:type="character" w:styleId="Hyperlink">
    <w:name w:val="Hyperlink"/>
    <w:basedOn w:val="DefaultParagraphFont"/>
    <w:uiPriority w:val="99"/>
    <w:unhideWhenUsed/>
    <w:rsid w:val="005F24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4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4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8B24AC9E1894BBDF24448828C5705" ma:contentTypeVersion="26" ma:contentTypeDescription="Create a new document." ma:contentTypeScope="" ma:versionID="e26961ddf7783fb4c94c05d9c61dfc45">
  <xsd:schema xmlns:xsd="http://www.w3.org/2001/XMLSchema" xmlns:xs="http://www.w3.org/2001/XMLSchema" xmlns:p="http://schemas.microsoft.com/office/2006/metadata/properties" xmlns:ns1="http://schemas.microsoft.com/sharepoint/v3" xmlns:ns2="aa297482-52ee-44ad-af37-502246c20243" xmlns:ns3="9615cbc9-e2ea-4a36-b33e-57f2bf0336eb" targetNamespace="http://schemas.microsoft.com/office/2006/metadata/properties" ma:root="true" ma:fieldsID="a290a5893c66ff1242798d3f7f1f0deb" ns1:_="" ns2:_="" ns3:_="">
    <xsd:import namespace="http://schemas.microsoft.com/sharepoint/v3"/>
    <xsd:import namespace="aa297482-52ee-44ad-af37-502246c20243"/>
    <xsd:import namespace="9615cbc9-e2ea-4a36-b33e-57f2bf033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ssignTo" minOccurs="0"/>
                <xsd:element ref="ns2:Status" minOccurs="0"/>
                <xsd:element ref="ns2:_Flow_SignoffStatus" minOccurs="0"/>
                <xsd:element ref="ns2:LastRevision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DateCreat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97482-52ee-44ad-af37-502246c20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ec939a6-e0f7-4c1b-ab4b-10f88405e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ssignTo" ma:index="23" nillable="true" ma:displayName="Assign To" ma:format="Dropdown" ma:list="UserInfo" ma:SharePointGroup="0" ma:internalName="Assig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4" nillable="true" ma:displayName="Status" ma:internalName="Status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Revision" ma:index="26" nillable="true" ma:displayName="Last Revision" ma:format="DateOnly" ma:internalName="LastRevision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Created" ma:index="30" nillable="true" ma:displayName="Date Created" ma:format="DateOnly" ma:internalName="DateCreated">
      <xsd:simpleType>
        <xsd:restriction base="dms:DateTim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5cbc9-e2ea-4a36-b33e-57f2bf033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a2b098-ce61-41bc-8d3e-9e4d4347685e}" ma:internalName="TaxCatchAll" ma:showField="CatchAllData" ma:web="9615cbc9-e2ea-4a36-b33e-57f2bf033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97482-52ee-44ad-af37-502246c20243">
      <Terms xmlns="http://schemas.microsoft.com/office/infopath/2007/PartnerControls"/>
    </lcf76f155ced4ddcb4097134ff3c332f>
    <TaxCatchAll xmlns="9615cbc9-e2ea-4a36-b33e-57f2bf0336eb" xsi:nil="true"/>
    <_ip_UnifiedCompliancePolicyUIAction xmlns="http://schemas.microsoft.com/sharepoint/v3" xsi:nil="true"/>
    <AssignTo xmlns="aa297482-52ee-44ad-af37-502246c20243">
      <UserInfo>
        <DisplayName/>
        <AccountId xsi:nil="true"/>
        <AccountType/>
      </UserInfo>
    </AssignTo>
    <Status xmlns="aa297482-52ee-44ad-af37-502246c20243" xsi:nil="true"/>
    <LastRevision xmlns="aa297482-52ee-44ad-af37-502246c20243" xsi:nil="true"/>
    <_Flow_SignoffStatus xmlns="aa297482-52ee-44ad-af37-502246c20243" xsi:nil="true"/>
    <_ip_UnifiedCompliancePolicyProperties xmlns="http://schemas.microsoft.com/sharepoint/v3" xsi:nil="true"/>
    <DateCreated xmlns="aa297482-52ee-44ad-af37-502246c20243" xsi:nil="true"/>
  </documentManagement>
</p:properties>
</file>

<file path=customXml/itemProps1.xml><?xml version="1.0" encoding="utf-8"?>
<ds:datastoreItem xmlns:ds="http://schemas.openxmlformats.org/officeDocument/2006/customXml" ds:itemID="{ABC1D759-074E-40A5-8A03-B0E175213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5EAEC-3B44-4602-ADA9-FA3F43C99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297482-52ee-44ad-af37-502246c20243"/>
    <ds:schemaRef ds:uri="9615cbc9-e2ea-4a36-b33e-57f2bf033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99DD8-339F-4B46-928E-84565DF83DCF}">
  <ds:schemaRefs>
    <ds:schemaRef ds:uri="http://schemas.microsoft.com/office/2006/metadata/properties"/>
    <ds:schemaRef ds:uri="http://schemas.microsoft.com/office/infopath/2007/PartnerControls"/>
    <ds:schemaRef ds:uri="aa297482-52ee-44ad-af37-502246c20243"/>
    <ds:schemaRef ds:uri="9615cbc9-e2ea-4a36-b33e-57f2bf0336e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323</Characters>
  <Application>Microsoft Office Word</Application>
  <DocSecurity>4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Winkle</dc:creator>
  <cp:lastModifiedBy>Nancy Guarino</cp:lastModifiedBy>
  <cp:revision>2</cp:revision>
  <cp:lastPrinted>2026-04-13T19:19:00Z</cp:lastPrinted>
  <dcterms:created xsi:type="dcterms:W3CDTF">2026-04-13T19:20:00Z</dcterms:created>
  <dcterms:modified xsi:type="dcterms:W3CDTF">2026-04-13T19:20:00Z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0x010100A6A8B24AC9E1894BBDF24448828C5705</vt:lpwstr>
  </property>
  <property fmtid="{D5CDD505-2E9C-101B-9397-08002B2CF9AE}" pid="3" name="MediaServiceImageTags">
    <vt:lpwstr/>
  </property>
  <property fmtid="{D5CDD505-2E9C-101B-9397-08002B2CF9AE}" pid="4" name="MSIP_Label_7509e675-ad0c-482c-9e50-84c400496667_Enabled">
    <vt:lpwstr>true</vt:lpwstr>
  </property>
  <property fmtid="{D5CDD505-2E9C-101B-9397-08002B2CF9AE}" pid="5" name="MSIP_Label_7509e675-ad0c-482c-9e50-84c400496667_SetDate">
    <vt:lpwstr>2023-01-11T13:30:26Z</vt:lpwstr>
  </property>
  <property fmtid="{D5CDD505-2E9C-101B-9397-08002B2CF9AE}" pid="6" name="MSIP_Label_7509e675-ad0c-482c-9e50-84c400496667_Method">
    <vt:lpwstr>Standard</vt:lpwstr>
  </property>
  <property fmtid="{D5CDD505-2E9C-101B-9397-08002B2CF9AE}" pid="7" name="MSIP_Label_7509e675-ad0c-482c-9e50-84c400496667_Name">
    <vt:lpwstr>defa4170-0d19-0005-0004-bc88714345d2</vt:lpwstr>
  </property>
  <property fmtid="{D5CDD505-2E9C-101B-9397-08002B2CF9AE}" pid="8" name="MSIP_Label_7509e675-ad0c-482c-9e50-84c400496667_SiteId">
    <vt:lpwstr>69dbbe6d-6fd6-43f9-8840-9aa9d4ddcad3</vt:lpwstr>
  </property>
  <property fmtid="{D5CDD505-2E9C-101B-9397-08002B2CF9AE}" pid="9" name="MSIP_Label_7509e675-ad0c-482c-9e50-84c400496667_ActionId">
    <vt:lpwstr>192c8ecf-8f4e-4faf-8330-cac772cd8447</vt:lpwstr>
  </property>
  <property fmtid="{D5CDD505-2E9C-101B-9397-08002B2CF9AE}" pid="10" name="MSIP_Label_7509e675-ad0c-482c-9e50-84c400496667_ContentBits">
    <vt:lpwstr>0</vt:lpwstr>
  </property>
  <property fmtid="{D5CDD505-2E9C-101B-9397-08002B2CF9AE}" pid="11" name="GrammarlyDocumentId">
    <vt:lpwstr>1175c53ed6745255339518b78dc7f6670dbbb0967638d0e9ee8c378ba38bfc49</vt:lpwstr>
  </property>
</Properties>
</file>